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9A2C63C" w:rsidR="00E2146D" w:rsidRPr="000E3CE0" w:rsidRDefault="00FB607A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АЗЭ-ЛОТ/24-2112</w:t>
      </w:r>
    </w:p>
    <w:p w14:paraId="048632ED" w14:textId="57071898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C46095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Лотошино,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00300060117763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30.05.2024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1E904436" w:rsidR="00052FAA" w:rsidRPr="00367C74" w:rsidRDefault="00FB607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1DDDEF25" w:rsidR="00052FAA" w:rsidRPr="00367C74" w:rsidRDefault="00FB607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55898177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17389D75" w14:textId="3FB4B712" w:rsidR="00FB607A" w:rsidRDefault="00FB607A" w:rsidP="0038175F">
      <w:pPr>
        <w:autoSpaceDE w:val="0"/>
        <w:jc w:val="center"/>
        <w:rPr>
          <w:b/>
          <w:sz w:val="28"/>
          <w:szCs w:val="28"/>
        </w:rPr>
      </w:pPr>
    </w:p>
    <w:p w14:paraId="12DFF4E0" w14:textId="2CA2C66A" w:rsidR="00FB607A" w:rsidRDefault="00FB607A" w:rsidP="0038175F">
      <w:pPr>
        <w:autoSpaceDE w:val="0"/>
        <w:jc w:val="center"/>
        <w:rPr>
          <w:b/>
          <w:sz w:val="28"/>
          <w:szCs w:val="28"/>
        </w:rPr>
      </w:pPr>
    </w:p>
    <w:p w14:paraId="7BA28FBE" w14:textId="55FABF3A" w:rsidR="00FB607A" w:rsidRDefault="00FB607A" w:rsidP="0038175F">
      <w:pPr>
        <w:autoSpaceDE w:val="0"/>
        <w:jc w:val="center"/>
        <w:rPr>
          <w:b/>
          <w:sz w:val="28"/>
          <w:szCs w:val="28"/>
        </w:rPr>
      </w:pPr>
    </w:p>
    <w:p w14:paraId="0F86F242" w14:textId="500314E9" w:rsidR="00FB607A" w:rsidRDefault="00FB607A" w:rsidP="0038175F">
      <w:pPr>
        <w:autoSpaceDE w:val="0"/>
        <w:jc w:val="center"/>
        <w:rPr>
          <w:b/>
          <w:sz w:val="28"/>
          <w:szCs w:val="28"/>
        </w:rPr>
      </w:pPr>
    </w:p>
    <w:p w14:paraId="1507F1A6" w14:textId="0B2E6405" w:rsidR="00FB607A" w:rsidRPr="00642224" w:rsidRDefault="00FB607A" w:rsidP="00FB60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r w:rsidRPr="003C698A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3C698A">
        <w:rPr>
          <w:rFonts w:ascii="Times New Roman" w:hAnsi="Times New Roman" w:cs="Times New Roman"/>
          <w:sz w:val="26"/>
          <w:szCs w:val="26"/>
        </w:rPr>
        <w:t xml:space="preserve">в Извещение о проведении аукциона в электронной форме </w:t>
      </w:r>
      <w:r w:rsidRPr="00FB607A">
        <w:rPr>
          <w:rFonts w:ascii="Times New Roman" w:hAnsi="Times New Roman" w:cs="Times New Roman"/>
          <w:sz w:val="26"/>
          <w:szCs w:val="26"/>
        </w:rPr>
        <w:t>№ АЗЭ-ЛОТ/24-2112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07A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территории: Г.о. Лотошино, вид разрешенного использования: Для ведения личного подсобного хозяйства (приусадебный земельный участок)</w:t>
      </w:r>
      <w:r w:rsidRPr="00FB607A">
        <w:rPr>
          <w:rFonts w:ascii="Times New Roman" w:hAnsi="Times New Roman" w:cs="Times New Roman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3C69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C698A">
        <w:rPr>
          <w:rFonts w:ascii="Times New Roman" w:hAnsi="Times New Roman" w:cs="Times New Roman"/>
          <w:sz w:val="26"/>
          <w:szCs w:val="26"/>
        </w:rPr>
        <w:t>следующей редакции:</w:t>
      </w:r>
      <w:bookmarkEnd w:id="1"/>
    </w:p>
    <w:p w14:paraId="4C765486" w14:textId="77777777" w:rsidR="00FB607A" w:rsidRPr="00044582" w:rsidRDefault="00FB607A" w:rsidP="00A1322A">
      <w:pPr>
        <w:autoSpaceDE w:val="0"/>
        <w:rPr>
          <w:b/>
          <w:sz w:val="28"/>
          <w:szCs w:val="28"/>
        </w:rPr>
      </w:pPr>
    </w:p>
    <w:p w14:paraId="38FD1208" w14:textId="210E1450" w:rsidR="0011232C" w:rsidRPr="000E3CE0" w:rsidRDefault="00A1322A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24.05.2024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93-З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104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ЛОТОШИНО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Лотошино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г.о Лотошино, д Новошино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1 492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50:02:0020319:967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45 425,43 руб. (Сорок пять тысяч четыреста двадцать пять руб. 43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1 362,76 руб. (Одна тысяча триста шестьдесят два руб. 76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9 085,08 руб. (Девять тысяч восемьдесят пять руб. 08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30.05.2024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3FC41BD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A1322A">
        <w:rPr>
          <w:b/>
          <w:color w:val="0000FF"/>
          <w:sz w:val="22"/>
          <w:szCs w:val="22"/>
        </w:rPr>
        <w:t>14.08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D76190B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A1322A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2743FD5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A1322A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http://www.лотошинье.рф.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50C19D6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7ABF0DC1" w14:textId="77777777" w:rsidR="00A1322A" w:rsidRDefault="00A1322A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A1322A">
        <w:rPr>
          <w:b/>
          <w:bCs/>
          <w:sz w:val="22"/>
          <w:szCs w:val="22"/>
        </w:rPr>
        <w:t xml:space="preserve">11.10. </w:t>
      </w:r>
      <w:r w:rsidRPr="00A1322A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2B1C60EC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A16307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03DFFCCE" w:rsidR="00124233" w:rsidRPr="00C46095" w:rsidRDefault="00D95D1D" w:rsidP="00C46095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5" w:name="__RefHeading__73_520497706"/>
      <w:bookmarkStart w:id="76" w:name="__RefHeading__88_1698952488"/>
      <w:bookmarkEnd w:id="75"/>
      <w:bookmarkEnd w:id="76"/>
      <w:bookmarkEnd w:id="74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D6A9A8A" w14:textId="17C43F72" w:rsidR="00176BB5" w:rsidRDefault="00A1322A" w:rsidP="00A1322A">
      <w:pPr>
        <w:jc w:val="right"/>
      </w:pPr>
      <w:bookmarkStart w:id="77" w:name="_GoBack"/>
      <w:bookmarkEnd w:id="77"/>
      <w:r>
        <w:t xml:space="preserve">». </w:t>
      </w:r>
    </w:p>
    <w:sectPr w:rsidR="00176BB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6BB5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22A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095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07A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8A2FDB8B-9961-41E2-B342-05BF510D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F1A0F-E0DD-4B66-9273-B6ADE9FA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8209</TotalTime>
  <Pages>13</Pages>
  <Words>6058</Words>
  <Characters>34532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40509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574</cp:revision>
  <cp:lastPrinted>2024-05-29T11:19:00Z</cp:lastPrinted>
  <dcterms:created xsi:type="dcterms:W3CDTF">2021-08-17T10:15:00Z</dcterms:created>
  <dcterms:modified xsi:type="dcterms:W3CDTF">2024-07-05T14:28:00Z</dcterms:modified>
</cp:coreProperties>
</file>